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547"/>
        <w:tblW w:w="0" w:type="auto"/>
        <w:tblLook w:val="04A0"/>
      </w:tblPr>
      <w:tblGrid>
        <w:gridCol w:w="4785"/>
        <w:gridCol w:w="4785"/>
      </w:tblGrid>
      <w:tr w:rsidR="00863EC8" w:rsidTr="00863E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C8" w:rsidRDefault="00863EC8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863EC8" w:rsidRDefault="00863EC8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63EC8" w:rsidRDefault="00863EC8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863EC8" w:rsidRDefault="003E4D6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01.09.208</w:t>
            </w:r>
            <w:r w:rsidR="00374DFE">
              <w:t>7</w:t>
            </w:r>
            <w:r w:rsidR="00863EC8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77" w:rsidRDefault="00C37C77" w:rsidP="00C37C77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C37C77" w:rsidRDefault="00C37C77" w:rsidP="00C37C77">
            <w:pPr>
              <w:jc w:val="right"/>
            </w:pPr>
            <w:r>
              <w:t>Директор МКОУ                                 «</w:t>
            </w:r>
            <w:r w:rsidR="003E4D6B">
              <w:t>Цуртильс</w:t>
            </w:r>
            <w:r w:rsidR="00374DFE">
              <w:t>кая СОШ</w:t>
            </w:r>
            <w:r>
              <w:t>»</w:t>
            </w:r>
          </w:p>
          <w:p w:rsidR="00C37C77" w:rsidRDefault="00C37C77" w:rsidP="00C37C77">
            <w:pPr>
              <w:jc w:val="right"/>
            </w:pPr>
            <w:r>
              <w:t xml:space="preserve">           _____________</w:t>
            </w:r>
            <w:r w:rsidR="003E4D6B">
              <w:t xml:space="preserve"> Аскеров Р.</w:t>
            </w:r>
            <w:proofErr w:type="gramStart"/>
            <w:r w:rsidR="003E4D6B">
              <w:t>С</w:t>
            </w:r>
            <w:proofErr w:type="gramEnd"/>
          </w:p>
          <w:p w:rsidR="00863EC8" w:rsidRDefault="00863EC8"/>
          <w:p w:rsidR="00863EC8" w:rsidRDefault="00863EC8"/>
          <w:p w:rsidR="00863EC8" w:rsidRDefault="00863EC8"/>
          <w:p w:rsidR="00863EC8" w:rsidRDefault="00863E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3A9" w:rsidRDefault="009813A9" w:rsidP="009813A9">
      <w:pPr>
        <w:rPr>
          <w:lang w:eastAsia="en-US"/>
        </w:rPr>
      </w:pPr>
      <w:r>
        <w:t xml:space="preserve">     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</w:t>
      </w:r>
      <w:r w:rsidR="00374DFE">
        <w:rPr>
          <w:rFonts w:ascii="Times New Roman" w:eastAsia="Arial CYR" w:hAnsi="Times New Roman" w:cs="Times New Roman"/>
          <w:sz w:val="24"/>
          <w:szCs w:val="24"/>
        </w:rPr>
        <w:t>кая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по которым проходил итоговую аттестацию, годовую отметку, результаты аттестации, итоговые результаты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выдаваемая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для</w:t>
      </w:r>
      <w:r w:rsidR="00705843">
        <w:rPr>
          <w:rFonts w:ascii="Times New Roman" w:eastAsia="Arial CYR" w:hAnsi="Times New Roman" w:cs="Times New Roman"/>
          <w:sz w:val="24"/>
          <w:szCs w:val="24"/>
        </w:rPr>
        <w:t>осуществления</w:t>
      </w:r>
      <w:proofErr w:type="spellEnd"/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2.1.5.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правка-подтверждения</w:t>
      </w:r>
      <w:proofErr w:type="spell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о зачислении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после предоставления необходимой документации, </w:t>
      </w:r>
      <w:proofErr w:type="gramStart"/>
      <w:r w:rsidRPr="00754768">
        <w:rPr>
          <w:rFonts w:ascii="Times New Roman" w:eastAsia="Arial CYR" w:hAnsi="Times New Roman" w:cs="Times New Roman"/>
          <w:sz w:val="24"/>
          <w:szCs w:val="24"/>
        </w:rPr>
        <w:t>выдаваемая</w:t>
      </w:r>
      <w:proofErr w:type="gram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обучение 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proofErr w:type="gramStart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</w:t>
      </w:r>
      <w:proofErr w:type="gramEnd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положения  - секретарь </w:t>
      </w:r>
      <w:r w:rsidR="001A7794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Ответственные за выдачу  документов</w:t>
      </w:r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r w:rsidR="003E4D6B">
        <w:rPr>
          <w:rFonts w:ascii="Times New Roman" w:eastAsia="Arial CYR" w:hAnsi="Times New Roman" w:cs="Times New Roman"/>
          <w:sz w:val="24"/>
          <w:szCs w:val="24"/>
        </w:rPr>
        <w:t>Цуртильская</w:t>
      </w:r>
      <w:r w:rsidR="00374DFE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Лица, осуществляющие выдачу документов несут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>ответственность за предоставление  недостоверных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5131"/>
    <w:rsid w:val="00067EA9"/>
    <w:rsid w:val="00164D3D"/>
    <w:rsid w:val="001A65C5"/>
    <w:rsid w:val="001A7794"/>
    <w:rsid w:val="00252018"/>
    <w:rsid w:val="00275A21"/>
    <w:rsid w:val="002C0802"/>
    <w:rsid w:val="002D253F"/>
    <w:rsid w:val="00374DFE"/>
    <w:rsid w:val="003948D4"/>
    <w:rsid w:val="003A1F65"/>
    <w:rsid w:val="003E4D6B"/>
    <w:rsid w:val="004450A8"/>
    <w:rsid w:val="004A5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74915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F11B2E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54EC-8445-4F09-A71F-34325023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2014-04-01T09:20:00Z</cp:lastPrinted>
  <dcterms:created xsi:type="dcterms:W3CDTF">2019-02-28T11:57:00Z</dcterms:created>
  <dcterms:modified xsi:type="dcterms:W3CDTF">2019-02-28T11:57:00Z</dcterms:modified>
</cp:coreProperties>
</file>